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9F" w:rsidRDefault="00444E9F" w:rsidP="00444E9F">
      <w:pPr>
        <w:spacing w:line="360" w:lineRule="exact"/>
        <w:ind w:firstLine="34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44E9F" w:rsidRDefault="00444E9F" w:rsidP="00444E9F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4E9F" w:rsidRDefault="00444E9F" w:rsidP="00444E9F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4D047C">
        <w:rPr>
          <w:sz w:val="28"/>
          <w:szCs w:val="28"/>
        </w:rPr>
        <w:t>(</w:t>
      </w:r>
      <w:r w:rsidR="00151C38">
        <w:rPr>
          <w:sz w:val="28"/>
          <w:szCs w:val="28"/>
        </w:rPr>
        <w:t>Заместитель руководителя</w:t>
      </w:r>
      <w:r w:rsidR="004D047C">
        <w:rPr>
          <w:sz w:val="28"/>
          <w:szCs w:val="28"/>
        </w:rPr>
        <w:t>)</w:t>
      </w:r>
    </w:p>
    <w:p w:rsidR="00444E9F" w:rsidRDefault="00444E9F" w:rsidP="00444E9F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44E9F" w:rsidRDefault="00444E9F" w:rsidP="00444E9F">
      <w:pPr>
        <w:spacing w:line="360" w:lineRule="exact"/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>(подпись, печать)</w:t>
      </w:r>
    </w:p>
    <w:p w:rsidR="00444E9F" w:rsidRDefault="002B01EB" w:rsidP="00003313">
      <w:pPr>
        <w:spacing w:line="36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</w:t>
      </w:r>
      <w:r w:rsidR="00B24252">
        <w:rPr>
          <w:sz w:val="28"/>
          <w:szCs w:val="28"/>
        </w:rPr>
        <w:t>__2023</w:t>
      </w:r>
      <w:r w:rsidR="00003313">
        <w:rPr>
          <w:sz w:val="28"/>
          <w:szCs w:val="28"/>
        </w:rPr>
        <w:t>г.</w:t>
      </w:r>
    </w:p>
    <w:p w:rsidR="00444E9F" w:rsidRDefault="00444E9F" w:rsidP="00444E9F">
      <w:pPr>
        <w:spacing w:line="360" w:lineRule="exact"/>
        <w:ind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К А</w:t>
      </w:r>
    </w:p>
    <w:p w:rsidR="00F63BB3" w:rsidRDefault="00444E9F" w:rsidP="00F63BB3">
      <w:pPr>
        <w:spacing w:line="360" w:lineRule="exact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9F705F">
        <w:rPr>
          <w:sz w:val="28"/>
          <w:szCs w:val="28"/>
        </w:rPr>
        <w:t xml:space="preserve"> </w:t>
      </w:r>
      <w:r w:rsidR="00901098">
        <w:rPr>
          <w:sz w:val="28"/>
          <w:szCs w:val="28"/>
        </w:rPr>
        <w:t>Чемпионате</w:t>
      </w:r>
      <w:r w:rsidR="00F63BB3">
        <w:rPr>
          <w:sz w:val="28"/>
          <w:szCs w:val="28"/>
        </w:rPr>
        <w:t xml:space="preserve"> </w:t>
      </w:r>
      <w:r w:rsidR="00CD4A1C">
        <w:rPr>
          <w:sz w:val="28"/>
          <w:szCs w:val="28"/>
        </w:rPr>
        <w:t>работников Красноярской</w:t>
      </w:r>
      <w:r w:rsidR="00F63BB3">
        <w:rPr>
          <w:sz w:val="28"/>
          <w:szCs w:val="28"/>
        </w:rPr>
        <w:t xml:space="preserve"> железной дороги </w:t>
      </w:r>
    </w:p>
    <w:p w:rsidR="00003313" w:rsidRPr="00F63BB3" w:rsidRDefault="00F63BB3" w:rsidP="00F63BB3">
      <w:pPr>
        <w:spacing w:line="360" w:lineRule="exact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по хоккею с шайбой среди мужских команд</w:t>
      </w:r>
    </w:p>
    <w:p w:rsidR="00444E9F" w:rsidRDefault="006A4D17" w:rsidP="00B16B25">
      <w:pPr>
        <w:spacing w:line="360" w:lineRule="exact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команды </w:t>
      </w:r>
      <w:r w:rsidR="00444E9F">
        <w:rPr>
          <w:sz w:val="28"/>
          <w:szCs w:val="28"/>
        </w:rPr>
        <w:t>____________________________________________________</w:t>
      </w:r>
      <w:r w:rsidR="00003313">
        <w:rPr>
          <w:sz w:val="28"/>
          <w:szCs w:val="28"/>
        </w:rPr>
        <w:t>______________________</w:t>
      </w:r>
    </w:p>
    <w:p w:rsidR="00444E9F" w:rsidRDefault="00003313" w:rsidP="00444E9F">
      <w:pPr>
        <w:spacing w:line="360" w:lineRule="exact"/>
        <w:ind w:firstLine="3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43B4E">
        <w:rPr>
          <w:sz w:val="20"/>
          <w:szCs w:val="20"/>
        </w:rPr>
        <w:t>команды</w:t>
      </w:r>
      <w:r w:rsidR="00444E9F">
        <w:rPr>
          <w:sz w:val="20"/>
          <w:szCs w:val="20"/>
        </w:rPr>
        <w:t>)</w:t>
      </w:r>
    </w:p>
    <w:p w:rsidR="00003313" w:rsidRDefault="00003313" w:rsidP="00003313">
      <w:pPr>
        <w:ind w:firstLine="346"/>
        <w:jc w:val="center"/>
        <w:rPr>
          <w:sz w:val="20"/>
          <w:szCs w:val="20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648"/>
        <w:gridCol w:w="2916"/>
        <w:gridCol w:w="1134"/>
        <w:gridCol w:w="6042"/>
        <w:gridCol w:w="1700"/>
        <w:gridCol w:w="1985"/>
      </w:tblGrid>
      <w:tr w:rsidR="00F63BB3" w:rsidTr="00F6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F63BB3" w:rsidRDefault="00F63BB3" w:rsidP="008E0456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F63BB3" w:rsidRDefault="00F63BB3" w:rsidP="008E0456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82015C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Число, месяц, год</w:t>
            </w:r>
          </w:p>
          <w:p w:rsidR="00F63BB3" w:rsidRDefault="0082015C" w:rsidP="008E04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-я.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F63B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Место работы, должность (полностью), </w:t>
            </w:r>
          </w:p>
          <w:p w:rsidR="00F63BB3" w:rsidRDefault="0082015C" w:rsidP="00F63B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ИНН,СНИЛС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Паспорт.</w:t>
            </w:r>
          </w:p>
          <w:p w:rsidR="0082015C" w:rsidRDefault="0082015C" w:rsidP="008E045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F63BB3">
              <w:rPr>
                <w:b/>
              </w:rPr>
              <w:t>анные</w:t>
            </w:r>
            <w:r>
              <w:rPr>
                <w:b/>
              </w:rPr>
              <w:t>,</w:t>
            </w:r>
          </w:p>
          <w:p w:rsidR="00F63BB3" w:rsidRDefault="0082015C" w:rsidP="008E0456">
            <w:pPr>
              <w:jc w:val="center"/>
              <w:rPr>
                <w:b/>
              </w:rPr>
            </w:pPr>
            <w:r>
              <w:rPr>
                <w:b/>
              </w:rPr>
              <w:t>прописка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B3" w:rsidRDefault="00F63BB3" w:rsidP="008E04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  <w:p w:rsidR="00F63BB3" w:rsidRPr="009546EA" w:rsidRDefault="00F63BB3" w:rsidP="008E04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(печ</w:t>
            </w:r>
            <w:r w:rsidRPr="009546EA">
              <w:rPr>
                <w:sz w:val="20"/>
                <w:szCs w:val="20"/>
              </w:rPr>
              <w:t>ать врача)</w:t>
            </w:r>
          </w:p>
        </w:tc>
      </w:tr>
      <w:tr w:rsidR="00F63BB3" w:rsidTr="00F6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63BB3" w:rsidTr="00F6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B3" w:rsidRDefault="00F63BB3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36A85" w:rsidTr="00F6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85" w:rsidRDefault="00536A85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85" w:rsidRDefault="00536A85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85" w:rsidRDefault="00536A85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85" w:rsidRDefault="00536A85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85" w:rsidRDefault="00536A85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85" w:rsidRDefault="00536A85" w:rsidP="008E0456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44E9F" w:rsidRPr="00003313" w:rsidRDefault="00444E9F" w:rsidP="00003313">
      <w:pPr>
        <w:ind w:firstLine="709"/>
        <w:rPr>
          <w:sz w:val="16"/>
          <w:szCs w:val="16"/>
        </w:rPr>
      </w:pPr>
    </w:p>
    <w:p w:rsidR="00444E9F" w:rsidRDefault="00444E9F" w:rsidP="00003313">
      <w:pPr>
        <w:spacing w:line="360" w:lineRule="exact"/>
        <w:ind w:firstLine="709"/>
        <w:rPr>
          <w:sz w:val="28"/>
          <w:szCs w:val="28"/>
        </w:rPr>
      </w:pPr>
      <w:r w:rsidRPr="00003313">
        <w:rPr>
          <w:sz w:val="28"/>
          <w:szCs w:val="28"/>
        </w:rPr>
        <w:t xml:space="preserve">К </w:t>
      </w:r>
      <w:r w:rsidR="00003313" w:rsidRPr="00003313">
        <w:rPr>
          <w:sz w:val="28"/>
          <w:szCs w:val="28"/>
        </w:rPr>
        <w:t>соревнованиям</w:t>
      </w:r>
      <w:r w:rsidR="0000331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допущено _____________</w:t>
      </w:r>
      <w:r w:rsidR="00003313">
        <w:rPr>
          <w:sz w:val="28"/>
          <w:szCs w:val="28"/>
        </w:rPr>
        <w:t>__________________________ чел.</w:t>
      </w:r>
    </w:p>
    <w:p w:rsidR="00444E9F" w:rsidRDefault="00EE4ABF" w:rsidP="00444E9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Врач </w:t>
      </w:r>
      <w:r w:rsidR="00444E9F">
        <w:rPr>
          <w:sz w:val="28"/>
          <w:szCs w:val="28"/>
        </w:rPr>
        <w:t xml:space="preserve"> _</w:t>
      </w:r>
      <w:proofErr w:type="gramEnd"/>
      <w:r w:rsidR="00444E9F">
        <w:rPr>
          <w:sz w:val="28"/>
          <w:szCs w:val="28"/>
        </w:rPr>
        <w:t xml:space="preserve">_____________________________ </w:t>
      </w:r>
      <w:r w:rsidR="00444E9F" w:rsidRPr="007A4BBB">
        <w:t>инициалы, фамилия</w:t>
      </w:r>
    </w:p>
    <w:p w:rsidR="00003313" w:rsidRDefault="00EE4ABF" w:rsidP="007B5B4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44E9F">
        <w:rPr>
          <w:sz w:val="20"/>
          <w:szCs w:val="20"/>
        </w:rPr>
        <w:t xml:space="preserve">    (подпись, печать медицинского учреждения)</w:t>
      </w:r>
    </w:p>
    <w:p w:rsidR="007B5B4E" w:rsidRPr="007B5B4E" w:rsidRDefault="007B5B4E" w:rsidP="007B5B4E">
      <w:pPr>
        <w:ind w:firstLine="709"/>
        <w:rPr>
          <w:sz w:val="20"/>
          <w:szCs w:val="20"/>
        </w:rPr>
      </w:pPr>
    </w:p>
    <w:p w:rsidR="00444E9F" w:rsidRDefault="00536A85" w:rsidP="00444E9F">
      <w:pPr>
        <w:spacing w:line="360" w:lineRule="exact"/>
        <w:ind w:firstLine="709"/>
      </w:pPr>
      <w:r>
        <w:rPr>
          <w:sz w:val="28"/>
          <w:szCs w:val="28"/>
        </w:rPr>
        <w:t>Представитель</w:t>
      </w:r>
      <w:r w:rsidR="00444E9F" w:rsidRPr="00733039">
        <w:rPr>
          <w:sz w:val="28"/>
          <w:szCs w:val="28"/>
        </w:rPr>
        <w:t xml:space="preserve"> </w:t>
      </w:r>
      <w:r w:rsidR="00843B4E">
        <w:rPr>
          <w:sz w:val="28"/>
          <w:szCs w:val="28"/>
        </w:rPr>
        <w:t>команды</w:t>
      </w:r>
      <w:r w:rsidR="00AC12B3">
        <w:rPr>
          <w:sz w:val="28"/>
          <w:szCs w:val="28"/>
        </w:rPr>
        <w:t xml:space="preserve"> </w:t>
      </w:r>
      <w:r w:rsidR="00444E9F">
        <w:t>_________________________ инициалы, фамилия</w:t>
      </w:r>
      <w:r w:rsidR="00003313">
        <w:t xml:space="preserve"> (контактный телефон)</w:t>
      </w:r>
    </w:p>
    <w:p w:rsidR="007B5B4E" w:rsidRDefault="00444E9F" w:rsidP="00F26A80">
      <w:pPr>
        <w:ind w:firstLine="346"/>
        <w:rPr>
          <w:sz w:val="20"/>
          <w:szCs w:val="20"/>
        </w:rPr>
      </w:pPr>
      <w:r>
        <w:t xml:space="preserve">                                                             </w:t>
      </w:r>
      <w:r w:rsidR="00F63BB3">
        <w:tab/>
      </w:r>
      <w:r>
        <w:t xml:space="preserve">   </w:t>
      </w:r>
      <w:r w:rsidRPr="007A4BBB">
        <w:rPr>
          <w:sz w:val="20"/>
          <w:szCs w:val="20"/>
        </w:rPr>
        <w:t>(подп</w:t>
      </w:r>
      <w:r w:rsidR="00945C02">
        <w:rPr>
          <w:sz w:val="20"/>
          <w:szCs w:val="20"/>
        </w:rPr>
        <w:t>ись)</w:t>
      </w:r>
    </w:p>
    <w:p w:rsidR="00602A59" w:rsidRPr="00602A59" w:rsidRDefault="00602A59" w:rsidP="00602A59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602A59" w:rsidRPr="00602A59" w:rsidSect="00CD4A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DC" w:rsidRDefault="006931DC">
      <w:r>
        <w:separator/>
      </w:r>
    </w:p>
  </w:endnote>
  <w:endnote w:type="continuationSeparator" w:id="0">
    <w:p w:rsidR="006931DC" w:rsidRDefault="0069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DC" w:rsidRDefault="006931DC">
      <w:r>
        <w:separator/>
      </w:r>
    </w:p>
  </w:footnote>
  <w:footnote w:type="continuationSeparator" w:id="0">
    <w:p w:rsidR="006931DC" w:rsidRDefault="0069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Pr="00945C02" w:rsidRDefault="0083133F" w:rsidP="00945C0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3F" w:rsidRDefault="008313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BC549C"/>
    <w:multiLevelType w:val="hybridMultilevel"/>
    <w:tmpl w:val="D8F2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85B1B"/>
    <w:multiLevelType w:val="hybridMultilevel"/>
    <w:tmpl w:val="A8FAEE3A"/>
    <w:lvl w:ilvl="0" w:tplc="EF5C2966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9C75CA"/>
    <w:multiLevelType w:val="hybridMultilevel"/>
    <w:tmpl w:val="3D8A2A82"/>
    <w:lvl w:ilvl="0" w:tplc="2092E8E6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0643A"/>
    <w:multiLevelType w:val="hybridMultilevel"/>
    <w:tmpl w:val="F5A68614"/>
    <w:lvl w:ilvl="0" w:tplc="3D6A64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802C9"/>
    <w:multiLevelType w:val="hybridMultilevel"/>
    <w:tmpl w:val="FD347C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BE4C05"/>
    <w:multiLevelType w:val="multilevel"/>
    <w:tmpl w:val="A8FAEE3A"/>
    <w:lvl w:ilvl="0">
      <w:start w:val="1"/>
      <w:numFmt w:val="decimal"/>
      <w:lvlText w:val="%1."/>
      <w:lvlJc w:val="left"/>
      <w:pPr>
        <w:ind w:left="2466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74F2B9A"/>
    <w:multiLevelType w:val="multilevel"/>
    <w:tmpl w:val="EC44A50C"/>
    <w:lvl w:ilvl="0">
      <w:start w:val="20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676" w:hanging="1440"/>
      </w:pPr>
      <w:rPr>
        <w:rFonts w:hint="default"/>
      </w:rPr>
    </w:lvl>
    <w:lvl w:ilvl="2">
      <w:start w:val="20"/>
      <w:numFmt w:val="decimal"/>
      <w:lvlText w:val="%1.%2-%3"/>
      <w:lvlJc w:val="left"/>
      <w:pPr>
        <w:ind w:left="1912" w:hanging="14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2CD81ADB"/>
    <w:multiLevelType w:val="hybridMultilevel"/>
    <w:tmpl w:val="50985E34"/>
    <w:lvl w:ilvl="0" w:tplc="6EAAE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7E778F"/>
    <w:multiLevelType w:val="hybridMultilevel"/>
    <w:tmpl w:val="5836A1A8"/>
    <w:lvl w:ilvl="0" w:tplc="19ECF4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217472"/>
    <w:multiLevelType w:val="hybridMultilevel"/>
    <w:tmpl w:val="32961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8B5887"/>
    <w:multiLevelType w:val="multilevel"/>
    <w:tmpl w:val="0B74A04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39F108E3"/>
    <w:multiLevelType w:val="multilevel"/>
    <w:tmpl w:val="4F40CEA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7" w15:restartNumberingAfterBreak="0">
    <w:nsid w:val="411A51B1"/>
    <w:multiLevelType w:val="multilevel"/>
    <w:tmpl w:val="A8FAEE3A"/>
    <w:lvl w:ilvl="0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F01AD"/>
    <w:multiLevelType w:val="hybridMultilevel"/>
    <w:tmpl w:val="0930C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5D19F1"/>
    <w:multiLevelType w:val="multilevel"/>
    <w:tmpl w:val="E7A2D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FE37F4"/>
    <w:multiLevelType w:val="hybridMultilevel"/>
    <w:tmpl w:val="B49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87FE7"/>
    <w:multiLevelType w:val="hybridMultilevel"/>
    <w:tmpl w:val="04741BC8"/>
    <w:lvl w:ilvl="0" w:tplc="173A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BC442F"/>
    <w:multiLevelType w:val="hybridMultilevel"/>
    <w:tmpl w:val="DEDC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85C4B"/>
    <w:multiLevelType w:val="multilevel"/>
    <w:tmpl w:val="1682DD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CA5457"/>
    <w:multiLevelType w:val="hybridMultilevel"/>
    <w:tmpl w:val="91E4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C07B2"/>
    <w:multiLevelType w:val="hybridMultilevel"/>
    <w:tmpl w:val="B7D4D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4B7BBF"/>
    <w:multiLevelType w:val="hybridMultilevel"/>
    <w:tmpl w:val="39107EA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B04B77"/>
    <w:multiLevelType w:val="multilevel"/>
    <w:tmpl w:val="7E1EBA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4D633A5"/>
    <w:multiLevelType w:val="hybridMultilevel"/>
    <w:tmpl w:val="011C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527E6"/>
    <w:multiLevelType w:val="multilevel"/>
    <w:tmpl w:val="DD00F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DA058C"/>
    <w:multiLevelType w:val="hybridMultilevel"/>
    <w:tmpl w:val="D6FA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115C0"/>
    <w:multiLevelType w:val="multilevel"/>
    <w:tmpl w:val="A3B0367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497165D"/>
    <w:multiLevelType w:val="multilevel"/>
    <w:tmpl w:val="7E1EBA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F901A61"/>
    <w:multiLevelType w:val="multilevel"/>
    <w:tmpl w:val="B6B861C8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28"/>
  </w:num>
  <w:num w:numId="8">
    <w:abstractNumId w:val="9"/>
  </w:num>
  <w:num w:numId="9">
    <w:abstractNumId w:val="30"/>
  </w:num>
  <w:num w:numId="10">
    <w:abstractNumId w:val="33"/>
  </w:num>
  <w:num w:numId="11">
    <w:abstractNumId w:val="6"/>
  </w:num>
  <w:num w:numId="12">
    <w:abstractNumId w:val="17"/>
  </w:num>
  <w:num w:numId="13">
    <w:abstractNumId w:val="10"/>
  </w:num>
  <w:num w:numId="14">
    <w:abstractNumId w:val="2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27"/>
  </w:num>
  <w:num w:numId="19">
    <w:abstractNumId w:val="31"/>
  </w:num>
  <w:num w:numId="20">
    <w:abstractNumId w:val="18"/>
  </w:num>
  <w:num w:numId="21">
    <w:abstractNumId w:val="32"/>
  </w:num>
  <w:num w:numId="22">
    <w:abstractNumId w:val="16"/>
  </w:num>
  <w:num w:numId="23">
    <w:abstractNumId w:val="15"/>
  </w:num>
  <w:num w:numId="24">
    <w:abstractNumId w:val="5"/>
  </w:num>
  <w:num w:numId="25">
    <w:abstractNumId w:val="20"/>
  </w:num>
  <w:num w:numId="26">
    <w:abstractNumId w:val="22"/>
  </w:num>
  <w:num w:numId="27">
    <w:abstractNumId w:val="24"/>
  </w:num>
  <w:num w:numId="28">
    <w:abstractNumId w:val="25"/>
  </w:num>
  <w:num w:numId="29">
    <w:abstractNumId w:val="13"/>
  </w:num>
  <w:num w:numId="30">
    <w:abstractNumId w:val="12"/>
  </w:num>
  <w:num w:numId="31">
    <w:abstractNumId w:val="21"/>
  </w:num>
  <w:num w:numId="32">
    <w:abstractNumId w:val="7"/>
  </w:num>
  <w:num w:numId="33">
    <w:abstractNumId w:val="1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78"/>
    <w:rsid w:val="000010C1"/>
    <w:rsid w:val="000028E2"/>
    <w:rsid w:val="00003313"/>
    <w:rsid w:val="00006F08"/>
    <w:rsid w:val="0001175E"/>
    <w:rsid w:val="00022AA9"/>
    <w:rsid w:val="0002361E"/>
    <w:rsid w:val="000238D2"/>
    <w:rsid w:val="00026405"/>
    <w:rsid w:val="00026E71"/>
    <w:rsid w:val="000279A3"/>
    <w:rsid w:val="00035116"/>
    <w:rsid w:val="00035494"/>
    <w:rsid w:val="00045B9C"/>
    <w:rsid w:val="00047AE1"/>
    <w:rsid w:val="00050590"/>
    <w:rsid w:val="00052829"/>
    <w:rsid w:val="00052AC6"/>
    <w:rsid w:val="0005460D"/>
    <w:rsid w:val="00054B31"/>
    <w:rsid w:val="00055DF4"/>
    <w:rsid w:val="00055F75"/>
    <w:rsid w:val="0006153D"/>
    <w:rsid w:val="00061F2A"/>
    <w:rsid w:val="0007223A"/>
    <w:rsid w:val="00075366"/>
    <w:rsid w:val="00075C41"/>
    <w:rsid w:val="0008136B"/>
    <w:rsid w:val="000860AD"/>
    <w:rsid w:val="00087C65"/>
    <w:rsid w:val="0009757E"/>
    <w:rsid w:val="000A3026"/>
    <w:rsid w:val="000A35BE"/>
    <w:rsid w:val="000A3D14"/>
    <w:rsid w:val="000A5EDF"/>
    <w:rsid w:val="000A6065"/>
    <w:rsid w:val="000B17B7"/>
    <w:rsid w:val="000C4851"/>
    <w:rsid w:val="000C595B"/>
    <w:rsid w:val="000C61A9"/>
    <w:rsid w:val="000D020C"/>
    <w:rsid w:val="000D09A4"/>
    <w:rsid w:val="000D1651"/>
    <w:rsid w:val="000D354A"/>
    <w:rsid w:val="000D397C"/>
    <w:rsid w:val="000E0D2F"/>
    <w:rsid w:val="000E51E5"/>
    <w:rsid w:val="000E735F"/>
    <w:rsid w:val="000F1A44"/>
    <w:rsid w:val="000F7BE3"/>
    <w:rsid w:val="0010063E"/>
    <w:rsid w:val="001010F7"/>
    <w:rsid w:val="00105F47"/>
    <w:rsid w:val="001071D9"/>
    <w:rsid w:val="00111115"/>
    <w:rsid w:val="00115C66"/>
    <w:rsid w:val="00122151"/>
    <w:rsid w:val="00124CCF"/>
    <w:rsid w:val="00125D6B"/>
    <w:rsid w:val="00126229"/>
    <w:rsid w:val="00126508"/>
    <w:rsid w:val="00127C8A"/>
    <w:rsid w:val="00130BCD"/>
    <w:rsid w:val="00132717"/>
    <w:rsid w:val="00132BED"/>
    <w:rsid w:val="0013624C"/>
    <w:rsid w:val="00142CDA"/>
    <w:rsid w:val="00146032"/>
    <w:rsid w:val="00147F80"/>
    <w:rsid w:val="00151C38"/>
    <w:rsid w:val="00154A98"/>
    <w:rsid w:val="001602B4"/>
    <w:rsid w:val="001610E3"/>
    <w:rsid w:val="001621CC"/>
    <w:rsid w:val="0016231E"/>
    <w:rsid w:val="00162F7F"/>
    <w:rsid w:val="0016420D"/>
    <w:rsid w:val="001661B4"/>
    <w:rsid w:val="00166C81"/>
    <w:rsid w:val="0017196A"/>
    <w:rsid w:val="001738BA"/>
    <w:rsid w:val="0017424E"/>
    <w:rsid w:val="0017767F"/>
    <w:rsid w:val="001803C7"/>
    <w:rsid w:val="00181C35"/>
    <w:rsid w:val="001874BE"/>
    <w:rsid w:val="001909D0"/>
    <w:rsid w:val="0019148E"/>
    <w:rsid w:val="00192C75"/>
    <w:rsid w:val="00194155"/>
    <w:rsid w:val="001A0F4C"/>
    <w:rsid w:val="001A43C5"/>
    <w:rsid w:val="001A56AB"/>
    <w:rsid w:val="001A5FFC"/>
    <w:rsid w:val="001A76E6"/>
    <w:rsid w:val="001B4866"/>
    <w:rsid w:val="001B6543"/>
    <w:rsid w:val="001B6A01"/>
    <w:rsid w:val="001C1DF3"/>
    <w:rsid w:val="001C3512"/>
    <w:rsid w:val="001C7197"/>
    <w:rsid w:val="001C742C"/>
    <w:rsid w:val="001D02CA"/>
    <w:rsid w:val="001D1D64"/>
    <w:rsid w:val="001D444E"/>
    <w:rsid w:val="001E0FA9"/>
    <w:rsid w:val="001E7C3B"/>
    <w:rsid w:val="001F0455"/>
    <w:rsid w:val="001F32EF"/>
    <w:rsid w:val="001F34E7"/>
    <w:rsid w:val="001F6433"/>
    <w:rsid w:val="00200955"/>
    <w:rsid w:val="002103FA"/>
    <w:rsid w:val="002150E3"/>
    <w:rsid w:val="00222A30"/>
    <w:rsid w:val="002236D1"/>
    <w:rsid w:val="00225607"/>
    <w:rsid w:val="00225BC6"/>
    <w:rsid w:val="00234B4D"/>
    <w:rsid w:val="002362DE"/>
    <w:rsid w:val="00242D8A"/>
    <w:rsid w:val="00250E36"/>
    <w:rsid w:val="002555A5"/>
    <w:rsid w:val="002567EA"/>
    <w:rsid w:val="00256A11"/>
    <w:rsid w:val="002579F9"/>
    <w:rsid w:val="00257FF8"/>
    <w:rsid w:val="00262086"/>
    <w:rsid w:val="0026724C"/>
    <w:rsid w:val="00271DF3"/>
    <w:rsid w:val="00271E8F"/>
    <w:rsid w:val="00271F11"/>
    <w:rsid w:val="0028199A"/>
    <w:rsid w:val="00282748"/>
    <w:rsid w:val="00283CD4"/>
    <w:rsid w:val="002901F7"/>
    <w:rsid w:val="00295F1C"/>
    <w:rsid w:val="00296CC3"/>
    <w:rsid w:val="002A6415"/>
    <w:rsid w:val="002A7C1D"/>
    <w:rsid w:val="002B01EB"/>
    <w:rsid w:val="002B57A5"/>
    <w:rsid w:val="002B6739"/>
    <w:rsid w:val="002B6914"/>
    <w:rsid w:val="002B6CD4"/>
    <w:rsid w:val="002C0CEA"/>
    <w:rsid w:val="002C13CF"/>
    <w:rsid w:val="002C26AD"/>
    <w:rsid w:val="002C3DC3"/>
    <w:rsid w:val="002C45D1"/>
    <w:rsid w:val="002D045D"/>
    <w:rsid w:val="002D2BDA"/>
    <w:rsid w:val="002D58B3"/>
    <w:rsid w:val="002E1C56"/>
    <w:rsid w:val="002E4E4A"/>
    <w:rsid w:val="002F0B79"/>
    <w:rsid w:val="002F17E0"/>
    <w:rsid w:val="002F262C"/>
    <w:rsid w:val="002F2C80"/>
    <w:rsid w:val="002F4316"/>
    <w:rsid w:val="002F4477"/>
    <w:rsid w:val="0030045A"/>
    <w:rsid w:val="00302CBE"/>
    <w:rsid w:val="00305C44"/>
    <w:rsid w:val="00306CEC"/>
    <w:rsid w:val="00307A20"/>
    <w:rsid w:val="00310B1D"/>
    <w:rsid w:val="0031183E"/>
    <w:rsid w:val="003164F8"/>
    <w:rsid w:val="00317571"/>
    <w:rsid w:val="00324941"/>
    <w:rsid w:val="003303E9"/>
    <w:rsid w:val="00331686"/>
    <w:rsid w:val="003338AA"/>
    <w:rsid w:val="003419A4"/>
    <w:rsid w:val="00343E56"/>
    <w:rsid w:val="003503DC"/>
    <w:rsid w:val="003509AE"/>
    <w:rsid w:val="00351E7A"/>
    <w:rsid w:val="0035526F"/>
    <w:rsid w:val="00355C93"/>
    <w:rsid w:val="003568B5"/>
    <w:rsid w:val="00360797"/>
    <w:rsid w:val="00362FD9"/>
    <w:rsid w:val="00364498"/>
    <w:rsid w:val="003663C2"/>
    <w:rsid w:val="00366D91"/>
    <w:rsid w:val="0037641B"/>
    <w:rsid w:val="0038398F"/>
    <w:rsid w:val="00392328"/>
    <w:rsid w:val="003928DF"/>
    <w:rsid w:val="00392C71"/>
    <w:rsid w:val="00394B9C"/>
    <w:rsid w:val="003A06CF"/>
    <w:rsid w:val="003A0E44"/>
    <w:rsid w:val="003A5E97"/>
    <w:rsid w:val="003B3BDC"/>
    <w:rsid w:val="003B3F17"/>
    <w:rsid w:val="003B6B28"/>
    <w:rsid w:val="003C31BC"/>
    <w:rsid w:val="003C3FD2"/>
    <w:rsid w:val="003D18B0"/>
    <w:rsid w:val="003D2A17"/>
    <w:rsid w:val="003D5868"/>
    <w:rsid w:val="003E2C4C"/>
    <w:rsid w:val="003E599E"/>
    <w:rsid w:val="003E6CA2"/>
    <w:rsid w:val="003F2A86"/>
    <w:rsid w:val="003F72F4"/>
    <w:rsid w:val="0040033A"/>
    <w:rsid w:val="00400533"/>
    <w:rsid w:val="004021CE"/>
    <w:rsid w:val="004031F5"/>
    <w:rsid w:val="00404614"/>
    <w:rsid w:val="00405082"/>
    <w:rsid w:val="004053F4"/>
    <w:rsid w:val="004063B4"/>
    <w:rsid w:val="00411548"/>
    <w:rsid w:val="004118F8"/>
    <w:rsid w:val="00411A5B"/>
    <w:rsid w:val="00413054"/>
    <w:rsid w:val="004131AF"/>
    <w:rsid w:val="00413340"/>
    <w:rsid w:val="004218E9"/>
    <w:rsid w:val="00421FC6"/>
    <w:rsid w:val="0042591A"/>
    <w:rsid w:val="00432E72"/>
    <w:rsid w:val="004343CB"/>
    <w:rsid w:val="00437376"/>
    <w:rsid w:val="00441E29"/>
    <w:rsid w:val="00444E9F"/>
    <w:rsid w:val="00445550"/>
    <w:rsid w:val="004459FE"/>
    <w:rsid w:val="00453781"/>
    <w:rsid w:val="00455736"/>
    <w:rsid w:val="00460015"/>
    <w:rsid w:val="00461867"/>
    <w:rsid w:val="0047206C"/>
    <w:rsid w:val="0047269E"/>
    <w:rsid w:val="00473C92"/>
    <w:rsid w:val="00476BE0"/>
    <w:rsid w:val="00477A44"/>
    <w:rsid w:val="00485677"/>
    <w:rsid w:val="0048714D"/>
    <w:rsid w:val="004871C0"/>
    <w:rsid w:val="00492C51"/>
    <w:rsid w:val="00494489"/>
    <w:rsid w:val="00496740"/>
    <w:rsid w:val="004A483F"/>
    <w:rsid w:val="004A5511"/>
    <w:rsid w:val="004A5766"/>
    <w:rsid w:val="004B3E77"/>
    <w:rsid w:val="004B75D4"/>
    <w:rsid w:val="004B7E36"/>
    <w:rsid w:val="004C2E82"/>
    <w:rsid w:val="004C4B81"/>
    <w:rsid w:val="004D047C"/>
    <w:rsid w:val="004D0B0E"/>
    <w:rsid w:val="004D3096"/>
    <w:rsid w:val="004E1546"/>
    <w:rsid w:val="004E5A20"/>
    <w:rsid w:val="004F360D"/>
    <w:rsid w:val="004F6A3A"/>
    <w:rsid w:val="004F79FC"/>
    <w:rsid w:val="00506975"/>
    <w:rsid w:val="00511348"/>
    <w:rsid w:val="00512D8E"/>
    <w:rsid w:val="005137E2"/>
    <w:rsid w:val="005143DB"/>
    <w:rsid w:val="00521D4D"/>
    <w:rsid w:val="00522849"/>
    <w:rsid w:val="00524351"/>
    <w:rsid w:val="0053154E"/>
    <w:rsid w:val="00531F97"/>
    <w:rsid w:val="00533508"/>
    <w:rsid w:val="00534184"/>
    <w:rsid w:val="00534273"/>
    <w:rsid w:val="0053448A"/>
    <w:rsid w:val="005344AB"/>
    <w:rsid w:val="00536A85"/>
    <w:rsid w:val="005378EF"/>
    <w:rsid w:val="00543575"/>
    <w:rsid w:val="005448BF"/>
    <w:rsid w:val="00550CC2"/>
    <w:rsid w:val="0055357B"/>
    <w:rsid w:val="00556A97"/>
    <w:rsid w:val="00563311"/>
    <w:rsid w:val="0056736C"/>
    <w:rsid w:val="00567A02"/>
    <w:rsid w:val="00572D57"/>
    <w:rsid w:val="005742DB"/>
    <w:rsid w:val="00574568"/>
    <w:rsid w:val="005745D2"/>
    <w:rsid w:val="0058425D"/>
    <w:rsid w:val="005876F3"/>
    <w:rsid w:val="0059035E"/>
    <w:rsid w:val="005909C4"/>
    <w:rsid w:val="005920C6"/>
    <w:rsid w:val="005A77DD"/>
    <w:rsid w:val="005B07D8"/>
    <w:rsid w:val="005B1EDA"/>
    <w:rsid w:val="005B4C0D"/>
    <w:rsid w:val="005C278A"/>
    <w:rsid w:val="005C4223"/>
    <w:rsid w:val="005D3DC5"/>
    <w:rsid w:val="005D42E7"/>
    <w:rsid w:val="005D4DDF"/>
    <w:rsid w:val="005D5D8D"/>
    <w:rsid w:val="005F0987"/>
    <w:rsid w:val="005F193E"/>
    <w:rsid w:val="005F3ED3"/>
    <w:rsid w:val="00602A59"/>
    <w:rsid w:val="00605620"/>
    <w:rsid w:val="00606347"/>
    <w:rsid w:val="00607026"/>
    <w:rsid w:val="00610F75"/>
    <w:rsid w:val="00616AA5"/>
    <w:rsid w:val="006204ED"/>
    <w:rsid w:val="00623DEA"/>
    <w:rsid w:val="006241F1"/>
    <w:rsid w:val="00624AF2"/>
    <w:rsid w:val="006269ED"/>
    <w:rsid w:val="006319D6"/>
    <w:rsid w:val="00631C34"/>
    <w:rsid w:val="00640183"/>
    <w:rsid w:val="006414FF"/>
    <w:rsid w:val="006453D7"/>
    <w:rsid w:val="006574CD"/>
    <w:rsid w:val="00660C20"/>
    <w:rsid w:val="00663416"/>
    <w:rsid w:val="00683C2E"/>
    <w:rsid w:val="00684280"/>
    <w:rsid w:val="006866DE"/>
    <w:rsid w:val="0069308C"/>
    <w:rsid w:val="006931DC"/>
    <w:rsid w:val="00695A04"/>
    <w:rsid w:val="00695C68"/>
    <w:rsid w:val="006A186E"/>
    <w:rsid w:val="006A2038"/>
    <w:rsid w:val="006A220A"/>
    <w:rsid w:val="006A4D17"/>
    <w:rsid w:val="006B307D"/>
    <w:rsid w:val="006B3104"/>
    <w:rsid w:val="006B6057"/>
    <w:rsid w:val="006C1327"/>
    <w:rsid w:val="006C6FC4"/>
    <w:rsid w:val="006D57E0"/>
    <w:rsid w:val="006D6A0F"/>
    <w:rsid w:val="006E0882"/>
    <w:rsid w:val="006E5383"/>
    <w:rsid w:val="006E616D"/>
    <w:rsid w:val="006E6648"/>
    <w:rsid w:val="006E6D1B"/>
    <w:rsid w:val="006E7D08"/>
    <w:rsid w:val="006F701D"/>
    <w:rsid w:val="00702B1F"/>
    <w:rsid w:val="00711BD5"/>
    <w:rsid w:val="007123E9"/>
    <w:rsid w:val="00713C30"/>
    <w:rsid w:val="00721E8F"/>
    <w:rsid w:val="00722B0B"/>
    <w:rsid w:val="00733039"/>
    <w:rsid w:val="007341DF"/>
    <w:rsid w:val="00734EEF"/>
    <w:rsid w:val="007455AD"/>
    <w:rsid w:val="00752598"/>
    <w:rsid w:val="00752F3B"/>
    <w:rsid w:val="00753016"/>
    <w:rsid w:val="00765EE2"/>
    <w:rsid w:val="00770DEC"/>
    <w:rsid w:val="00772E2E"/>
    <w:rsid w:val="00773B12"/>
    <w:rsid w:val="007762A1"/>
    <w:rsid w:val="0078447E"/>
    <w:rsid w:val="0078671D"/>
    <w:rsid w:val="00790914"/>
    <w:rsid w:val="0079239B"/>
    <w:rsid w:val="00792B84"/>
    <w:rsid w:val="00793A82"/>
    <w:rsid w:val="00796849"/>
    <w:rsid w:val="00796CF4"/>
    <w:rsid w:val="007A0390"/>
    <w:rsid w:val="007A27DC"/>
    <w:rsid w:val="007B5B4E"/>
    <w:rsid w:val="007B61B7"/>
    <w:rsid w:val="007B6FB1"/>
    <w:rsid w:val="007B7DE9"/>
    <w:rsid w:val="007C07F6"/>
    <w:rsid w:val="007C5AA6"/>
    <w:rsid w:val="007C7885"/>
    <w:rsid w:val="007D1F0E"/>
    <w:rsid w:val="007D71A7"/>
    <w:rsid w:val="007F50C7"/>
    <w:rsid w:val="007F55A5"/>
    <w:rsid w:val="00802EEA"/>
    <w:rsid w:val="00803587"/>
    <w:rsid w:val="008047C3"/>
    <w:rsid w:val="008048CC"/>
    <w:rsid w:val="00806784"/>
    <w:rsid w:val="00810E86"/>
    <w:rsid w:val="008122B7"/>
    <w:rsid w:val="00815D29"/>
    <w:rsid w:val="0082015C"/>
    <w:rsid w:val="00827ADF"/>
    <w:rsid w:val="0083133F"/>
    <w:rsid w:val="008328C9"/>
    <w:rsid w:val="00833FDB"/>
    <w:rsid w:val="008371BF"/>
    <w:rsid w:val="00843B4E"/>
    <w:rsid w:val="0084426F"/>
    <w:rsid w:val="00845673"/>
    <w:rsid w:val="00846E08"/>
    <w:rsid w:val="0085014A"/>
    <w:rsid w:val="00857651"/>
    <w:rsid w:val="00861813"/>
    <w:rsid w:val="00861F74"/>
    <w:rsid w:val="00863AC0"/>
    <w:rsid w:val="00865825"/>
    <w:rsid w:val="00865994"/>
    <w:rsid w:val="00866774"/>
    <w:rsid w:val="0086695F"/>
    <w:rsid w:val="00885337"/>
    <w:rsid w:val="00885534"/>
    <w:rsid w:val="0089302D"/>
    <w:rsid w:val="0089349F"/>
    <w:rsid w:val="008947D7"/>
    <w:rsid w:val="00894E4F"/>
    <w:rsid w:val="008A11F2"/>
    <w:rsid w:val="008A5049"/>
    <w:rsid w:val="008A6D6C"/>
    <w:rsid w:val="008B3C39"/>
    <w:rsid w:val="008B559D"/>
    <w:rsid w:val="008B568E"/>
    <w:rsid w:val="008B6759"/>
    <w:rsid w:val="008C64B5"/>
    <w:rsid w:val="008D69F4"/>
    <w:rsid w:val="008E0456"/>
    <w:rsid w:val="008E4047"/>
    <w:rsid w:val="008E472E"/>
    <w:rsid w:val="008E77DF"/>
    <w:rsid w:val="008F44D0"/>
    <w:rsid w:val="008F6E7C"/>
    <w:rsid w:val="008F7C2A"/>
    <w:rsid w:val="00901098"/>
    <w:rsid w:val="00903E67"/>
    <w:rsid w:val="00907469"/>
    <w:rsid w:val="00910B0D"/>
    <w:rsid w:val="00917ECA"/>
    <w:rsid w:val="00934373"/>
    <w:rsid w:val="00935E23"/>
    <w:rsid w:val="009367C0"/>
    <w:rsid w:val="00940589"/>
    <w:rsid w:val="00945733"/>
    <w:rsid w:val="00945C02"/>
    <w:rsid w:val="009463CD"/>
    <w:rsid w:val="00951471"/>
    <w:rsid w:val="00951559"/>
    <w:rsid w:val="0095463A"/>
    <w:rsid w:val="009559D4"/>
    <w:rsid w:val="00961186"/>
    <w:rsid w:val="009634AF"/>
    <w:rsid w:val="0096766D"/>
    <w:rsid w:val="00971529"/>
    <w:rsid w:val="00973329"/>
    <w:rsid w:val="009749DF"/>
    <w:rsid w:val="00974A31"/>
    <w:rsid w:val="00974EF2"/>
    <w:rsid w:val="00975731"/>
    <w:rsid w:val="00980AEA"/>
    <w:rsid w:val="00981C65"/>
    <w:rsid w:val="00983C19"/>
    <w:rsid w:val="0098656B"/>
    <w:rsid w:val="00986AE5"/>
    <w:rsid w:val="009874A9"/>
    <w:rsid w:val="00993241"/>
    <w:rsid w:val="00997D84"/>
    <w:rsid w:val="009A4E80"/>
    <w:rsid w:val="009A7C8E"/>
    <w:rsid w:val="009B5D21"/>
    <w:rsid w:val="009B6594"/>
    <w:rsid w:val="009B70C0"/>
    <w:rsid w:val="009C146D"/>
    <w:rsid w:val="009D2187"/>
    <w:rsid w:val="009D24A8"/>
    <w:rsid w:val="009E4639"/>
    <w:rsid w:val="009E4A2C"/>
    <w:rsid w:val="009E6EBA"/>
    <w:rsid w:val="009F2BF5"/>
    <w:rsid w:val="009F705F"/>
    <w:rsid w:val="00A06A8A"/>
    <w:rsid w:val="00A06C3A"/>
    <w:rsid w:val="00A13679"/>
    <w:rsid w:val="00A215B7"/>
    <w:rsid w:val="00A3092F"/>
    <w:rsid w:val="00A34FF8"/>
    <w:rsid w:val="00A46A58"/>
    <w:rsid w:val="00A50878"/>
    <w:rsid w:val="00A53C5D"/>
    <w:rsid w:val="00A542F8"/>
    <w:rsid w:val="00A57167"/>
    <w:rsid w:val="00A57A40"/>
    <w:rsid w:val="00A678F9"/>
    <w:rsid w:val="00A731AE"/>
    <w:rsid w:val="00A74AF9"/>
    <w:rsid w:val="00A75325"/>
    <w:rsid w:val="00A75590"/>
    <w:rsid w:val="00A76114"/>
    <w:rsid w:val="00A7647A"/>
    <w:rsid w:val="00A7682B"/>
    <w:rsid w:val="00A771BC"/>
    <w:rsid w:val="00A8392C"/>
    <w:rsid w:val="00A83979"/>
    <w:rsid w:val="00A84597"/>
    <w:rsid w:val="00A85FA0"/>
    <w:rsid w:val="00A8767A"/>
    <w:rsid w:val="00A90514"/>
    <w:rsid w:val="00A96CD6"/>
    <w:rsid w:val="00AA20E5"/>
    <w:rsid w:val="00AA3E57"/>
    <w:rsid w:val="00AA7C8A"/>
    <w:rsid w:val="00AB67C8"/>
    <w:rsid w:val="00AC12B3"/>
    <w:rsid w:val="00AC2945"/>
    <w:rsid w:val="00AC36D8"/>
    <w:rsid w:val="00AE07B1"/>
    <w:rsid w:val="00AE4006"/>
    <w:rsid w:val="00AE7FD6"/>
    <w:rsid w:val="00AF6183"/>
    <w:rsid w:val="00AF7755"/>
    <w:rsid w:val="00B001F2"/>
    <w:rsid w:val="00B05628"/>
    <w:rsid w:val="00B12876"/>
    <w:rsid w:val="00B13A4F"/>
    <w:rsid w:val="00B14E79"/>
    <w:rsid w:val="00B16B25"/>
    <w:rsid w:val="00B1759E"/>
    <w:rsid w:val="00B1765E"/>
    <w:rsid w:val="00B22FC9"/>
    <w:rsid w:val="00B24252"/>
    <w:rsid w:val="00B2622B"/>
    <w:rsid w:val="00B30418"/>
    <w:rsid w:val="00B40917"/>
    <w:rsid w:val="00B41770"/>
    <w:rsid w:val="00B42DC7"/>
    <w:rsid w:val="00B44090"/>
    <w:rsid w:val="00B513B1"/>
    <w:rsid w:val="00B56FC6"/>
    <w:rsid w:val="00B62BED"/>
    <w:rsid w:val="00B6538D"/>
    <w:rsid w:val="00B77EF2"/>
    <w:rsid w:val="00B82263"/>
    <w:rsid w:val="00B9094F"/>
    <w:rsid w:val="00B91D12"/>
    <w:rsid w:val="00B931C1"/>
    <w:rsid w:val="00B93AD3"/>
    <w:rsid w:val="00B952BA"/>
    <w:rsid w:val="00B96DAD"/>
    <w:rsid w:val="00BA7E27"/>
    <w:rsid w:val="00BD1F8D"/>
    <w:rsid w:val="00BD2619"/>
    <w:rsid w:val="00BD50A0"/>
    <w:rsid w:val="00BD66AB"/>
    <w:rsid w:val="00BF092F"/>
    <w:rsid w:val="00BF24E4"/>
    <w:rsid w:val="00C02F84"/>
    <w:rsid w:val="00C049A1"/>
    <w:rsid w:val="00C139BB"/>
    <w:rsid w:val="00C13AC5"/>
    <w:rsid w:val="00C14CC0"/>
    <w:rsid w:val="00C1515D"/>
    <w:rsid w:val="00C23AFD"/>
    <w:rsid w:val="00C25938"/>
    <w:rsid w:val="00C2639C"/>
    <w:rsid w:val="00C35C5D"/>
    <w:rsid w:val="00C37A14"/>
    <w:rsid w:val="00C42083"/>
    <w:rsid w:val="00C44DBE"/>
    <w:rsid w:val="00C45042"/>
    <w:rsid w:val="00C46D92"/>
    <w:rsid w:val="00C47578"/>
    <w:rsid w:val="00C47840"/>
    <w:rsid w:val="00C47BE3"/>
    <w:rsid w:val="00C5065C"/>
    <w:rsid w:val="00C5314B"/>
    <w:rsid w:val="00C533CB"/>
    <w:rsid w:val="00C57A90"/>
    <w:rsid w:val="00C63730"/>
    <w:rsid w:val="00C64E27"/>
    <w:rsid w:val="00C67D1C"/>
    <w:rsid w:val="00C701F4"/>
    <w:rsid w:val="00C705BB"/>
    <w:rsid w:val="00C70CC3"/>
    <w:rsid w:val="00C70CE0"/>
    <w:rsid w:val="00C71DC7"/>
    <w:rsid w:val="00C72873"/>
    <w:rsid w:val="00C73C6A"/>
    <w:rsid w:val="00C75D24"/>
    <w:rsid w:val="00C877C2"/>
    <w:rsid w:val="00C93316"/>
    <w:rsid w:val="00CA7A55"/>
    <w:rsid w:val="00CB09D6"/>
    <w:rsid w:val="00CB17FA"/>
    <w:rsid w:val="00CB1FF9"/>
    <w:rsid w:val="00CB4265"/>
    <w:rsid w:val="00CC1CB8"/>
    <w:rsid w:val="00CC3815"/>
    <w:rsid w:val="00CD2480"/>
    <w:rsid w:val="00CD3A08"/>
    <w:rsid w:val="00CD4A1C"/>
    <w:rsid w:val="00CE3698"/>
    <w:rsid w:val="00CE4F6A"/>
    <w:rsid w:val="00CE6A64"/>
    <w:rsid w:val="00CF64DB"/>
    <w:rsid w:val="00CF7E51"/>
    <w:rsid w:val="00D01189"/>
    <w:rsid w:val="00D02A90"/>
    <w:rsid w:val="00D13780"/>
    <w:rsid w:val="00D14A16"/>
    <w:rsid w:val="00D1551C"/>
    <w:rsid w:val="00D20947"/>
    <w:rsid w:val="00D23484"/>
    <w:rsid w:val="00D26529"/>
    <w:rsid w:val="00D27F32"/>
    <w:rsid w:val="00D35691"/>
    <w:rsid w:val="00D41C79"/>
    <w:rsid w:val="00D445BB"/>
    <w:rsid w:val="00D47B8A"/>
    <w:rsid w:val="00D502B2"/>
    <w:rsid w:val="00D52691"/>
    <w:rsid w:val="00D53841"/>
    <w:rsid w:val="00D54E88"/>
    <w:rsid w:val="00D56BEC"/>
    <w:rsid w:val="00D574AD"/>
    <w:rsid w:val="00D6070C"/>
    <w:rsid w:val="00D633A8"/>
    <w:rsid w:val="00D73D2A"/>
    <w:rsid w:val="00D84FB7"/>
    <w:rsid w:val="00D87A18"/>
    <w:rsid w:val="00D92CF7"/>
    <w:rsid w:val="00D953E1"/>
    <w:rsid w:val="00DA05A1"/>
    <w:rsid w:val="00DA1551"/>
    <w:rsid w:val="00DA3E1B"/>
    <w:rsid w:val="00DB1A3C"/>
    <w:rsid w:val="00DB2D5C"/>
    <w:rsid w:val="00DB3557"/>
    <w:rsid w:val="00DC0617"/>
    <w:rsid w:val="00DC0AFE"/>
    <w:rsid w:val="00DC123B"/>
    <w:rsid w:val="00DC16CC"/>
    <w:rsid w:val="00DC4B6A"/>
    <w:rsid w:val="00DC5B86"/>
    <w:rsid w:val="00DC7B71"/>
    <w:rsid w:val="00DD0C77"/>
    <w:rsid w:val="00DD4F42"/>
    <w:rsid w:val="00DD5E88"/>
    <w:rsid w:val="00DE204B"/>
    <w:rsid w:val="00DE27EB"/>
    <w:rsid w:val="00DE69B4"/>
    <w:rsid w:val="00DF074D"/>
    <w:rsid w:val="00DF094D"/>
    <w:rsid w:val="00DF227B"/>
    <w:rsid w:val="00DF76F2"/>
    <w:rsid w:val="00E03586"/>
    <w:rsid w:val="00E058F6"/>
    <w:rsid w:val="00E0704D"/>
    <w:rsid w:val="00E156A7"/>
    <w:rsid w:val="00E20750"/>
    <w:rsid w:val="00E2086B"/>
    <w:rsid w:val="00E22B01"/>
    <w:rsid w:val="00E27526"/>
    <w:rsid w:val="00E33BA9"/>
    <w:rsid w:val="00E35F72"/>
    <w:rsid w:val="00E43DAF"/>
    <w:rsid w:val="00E45103"/>
    <w:rsid w:val="00E51B95"/>
    <w:rsid w:val="00E52AB0"/>
    <w:rsid w:val="00E53D8E"/>
    <w:rsid w:val="00E5745E"/>
    <w:rsid w:val="00E57C87"/>
    <w:rsid w:val="00E62B95"/>
    <w:rsid w:val="00E634B9"/>
    <w:rsid w:val="00E63522"/>
    <w:rsid w:val="00E63D2B"/>
    <w:rsid w:val="00E643DE"/>
    <w:rsid w:val="00E67EC7"/>
    <w:rsid w:val="00E73001"/>
    <w:rsid w:val="00E75B61"/>
    <w:rsid w:val="00E81CC1"/>
    <w:rsid w:val="00E83DB3"/>
    <w:rsid w:val="00E86481"/>
    <w:rsid w:val="00E95344"/>
    <w:rsid w:val="00E95644"/>
    <w:rsid w:val="00E96638"/>
    <w:rsid w:val="00E96896"/>
    <w:rsid w:val="00EA07C5"/>
    <w:rsid w:val="00EA0B3E"/>
    <w:rsid w:val="00EA4AC0"/>
    <w:rsid w:val="00EA7211"/>
    <w:rsid w:val="00EB0911"/>
    <w:rsid w:val="00EB0DCC"/>
    <w:rsid w:val="00EB0E9B"/>
    <w:rsid w:val="00EB3372"/>
    <w:rsid w:val="00EB5C74"/>
    <w:rsid w:val="00EC075B"/>
    <w:rsid w:val="00EC1A17"/>
    <w:rsid w:val="00ED0C28"/>
    <w:rsid w:val="00ED3466"/>
    <w:rsid w:val="00ED3E71"/>
    <w:rsid w:val="00EE00D5"/>
    <w:rsid w:val="00EE4ABF"/>
    <w:rsid w:val="00EE6D32"/>
    <w:rsid w:val="00EF1336"/>
    <w:rsid w:val="00F03DFB"/>
    <w:rsid w:val="00F03F78"/>
    <w:rsid w:val="00F1058E"/>
    <w:rsid w:val="00F14566"/>
    <w:rsid w:val="00F14642"/>
    <w:rsid w:val="00F15F4A"/>
    <w:rsid w:val="00F22037"/>
    <w:rsid w:val="00F25EF1"/>
    <w:rsid w:val="00F261C9"/>
    <w:rsid w:val="00F26A80"/>
    <w:rsid w:val="00F4043C"/>
    <w:rsid w:val="00F4382A"/>
    <w:rsid w:val="00F51ACC"/>
    <w:rsid w:val="00F5310F"/>
    <w:rsid w:val="00F55168"/>
    <w:rsid w:val="00F57EAF"/>
    <w:rsid w:val="00F63B02"/>
    <w:rsid w:val="00F63BB3"/>
    <w:rsid w:val="00F67E9D"/>
    <w:rsid w:val="00F7262E"/>
    <w:rsid w:val="00F72BB3"/>
    <w:rsid w:val="00F74C75"/>
    <w:rsid w:val="00F777D8"/>
    <w:rsid w:val="00F77FF0"/>
    <w:rsid w:val="00F831E2"/>
    <w:rsid w:val="00F83342"/>
    <w:rsid w:val="00F9457F"/>
    <w:rsid w:val="00F9579A"/>
    <w:rsid w:val="00F95AE3"/>
    <w:rsid w:val="00F967D1"/>
    <w:rsid w:val="00F97E92"/>
    <w:rsid w:val="00FA62A0"/>
    <w:rsid w:val="00FA65AC"/>
    <w:rsid w:val="00FB070F"/>
    <w:rsid w:val="00FB142E"/>
    <w:rsid w:val="00FB40DE"/>
    <w:rsid w:val="00FB62E2"/>
    <w:rsid w:val="00FB6428"/>
    <w:rsid w:val="00FC0F5B"/>
    <w:rsid w:val="00FC7060"/>
    <w:rsid w:val="00FC71E0"/>
    <w:rsid w:val="00FD696B"/>
    <w:rsid w:val="00FD794E"/>
    <w:rsid w:val="00FE106E"/>
    <w:rsid w:val="00FE2DB5"/>
    <w:rsid w:val="00FE5D01"/>
    <w:rsid w:val="00FE68A2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361A85"/>
  <w15:docId w15:val="{767849DC-AF23-4827-931D-9E3FD2F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3133F"/>
    <w:pPr>
      <w:keepNext/>
      <w:tabs>
        <w:tab w:val="num" w:pos="795"/>
      </w:tabs>
      <w:ind w:left="795" w:hanging="360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31F5"/>
    <w:rPr>
      <w:rFonts w:ascii="Symbol" w:hAnsi="Symbol"/>
    </w:rPr>
  </w:style>
  <w:style w:type="character" w:customStyle="1" w:styleId="WW8Num2z0">
    <w:name w:val="WW8Num2z0"/>
    <w:rsid w:val="004031F5"/>
    <w:rPr>
      <w:rFonts w:ascii="Symbol" w:hAnsi="Symbol"/>
    </w:rPr>
  </w:style>
  <w:style w:type="character" w:customStyle="1" w:styleId="WW8Num3z0">
    <w:name w:val="WW8Num3z0"/>
    <w:rsid w:val="004031F5"/>
    <w:rPr>
      <w:rFonts w:ascii="Symbol" w:hAnsi="Symbol"/>
    </w:rPr>
  </w:style>
  <w:style w:type="character" w:customStyle="1" w:styleId="WW8Num4z0">
    <w:name w:val="WW8Num4z0"/>
    <w:rsid w:val="004031F5"/>
    <w:rPr>
      <w:rFonts w:ascii="Symbol" w:hAnsi="Symbol"/>
    </w:rPr>
  </w:style>
  <w:style w:type="character" w:customStyle="1" w:styleId="Absatz-Standardschriftart">
    <w:name w:val="Absatz-Standardschriftart"/>
    <w:rsid w:val="004031F5"/>
  </w:style>
  <w:style w:type="character" w:customStyle="1" w:styleId="WW-Absatz-Standardschriftart">
    <w:name w:val="WW-Absatz-Standardschriftart"/>
    <w:rsid w:val="004031F5"/>
  </w:style>
  <w:style w:type="character" w:customStyle="1" w:styleId="WW-Absatz-Standardschriftart1">
    <w:name w:val="WW-Absatz-Standardschriftart1"/>
    <w:rsid w:val="004031F5"/>
  </w:style>
  <w:style w:type="character" w:customStyle="1" w:styleId="WW-Absatz-Standardschriftart11">
    <w:name w:val="WW-Absatz-Standardschriftart11"/>
    <w:rsid w:val="004031F5"/>
  </w:style>
  <w:style w:type="character" w:customStyle="1" w:styleId="WW-Absatz-Standardschriftart111">
    <w:name w:val="WW-Absatz-Standardschriftart111"/>
    <w:rsid w:val="004031F5"/>
  </w:style>
  <w:style w:type="character" w:customStyle="1" w:styleId="WW-Absatz-Standardschriftart1111">
    <w:name w:val="WW-Absatz-Standardschriftart1111"/>
    <w:rsid w:val="004031F5"/>
  </w:style>
  <w:style w:type="character" w:customStyle="1" w:styleId="WW-Absatz-Standardschriftart11111">
    <w:name w:val="WW-Absatz-Standardschriftart11111"/>
    <w:rsid w:val="004031F5"/>
  </w:style>
  <w:style w:type="character" w:customStyle="1" w:styleId="WW-Absatz-Standardschriftart111111">
    <w:name w:val="WW-Absatz-Standardschriftart111111"/>
    <w:rsid w:val="004031F5"/>
  </w:style>
  <w:style w:type="character" w:customStyle="1" w:styleId="WW-Absatz-Standardschriftart1111111">
    <w:name w:val="WW-Absatz-Standardschriftart1111111"/>
    <w:rsid w:val="004031F5"/>
  </w:style>
  <w:style w:type="character" w:customStyle="1" w:styleId="WW-Absatz-Standardschriftart11111111">
    <w:name w:val="WW-Absatz-Standardschriftart11111111"/>
    <w:rsid w:val="004031F5"/>
  </w:style>
  <w:style w:type="character" w:customStyle="1" w:styleId="WW-Absatz-Standardschriftart111111111">
    <w:name w:val="WW-Absatz-Standardschriftart111111111"/>
    <w:rsid w:val="004031F5"/>
  </w:style>
  <w:style w:type="character" w:customStyle="1" w:styleId="WW-Absatz-Standardschriftart1111111111">
    <w:name w:val="WW-Absatz-Standardschriftart1111111111"/>
    <w:rsid w:val="004031F5"/>
  </w:style>
  <w:style w:type="character" w:customStyle="1" w:styleId="WW-Absatz-Standardschriftart11111111111">
    <w:name w:val="WW-Absatz-Standardschriftart11111111111"/>
    <w:rsid w:val="004031F5"/>
  </w:style>
  <w:style w:type="character" w:customStyle="1" w:styleId="WW-Absatz-Standardschriftart111111111111">
    <w:name w:val="WW-Absatz-Standardschriftart111111111111"/>
    <w:rsid w:val="004031F5"/>
  </w:style>
  <w:style w:type="character" w:customStyle="1" w:styleId="WW8Num6z0">
    <w:name w:val="WW8Num6z0"/>
    <w:rsid w:val="004031F5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4031F5"/>
  </w:style>
  <w:style w:type="character" w:customStyle="1" w:styleId="11">
    <w:name w:val="Основной шрифт абзаца1"/>
    <w:rsid w:val="004031F5"/>
  </w:style>
  <w:style w:type="character" w:styleId="a3">
    <w:name w:val="Strong"/>
    <w:qFormat/>
    <w:rsid w:val="004031F5"/>
    <w:rPr>
      <w:b/>
      <w:bCs/>
    </w:rPr>
  </w:style>
  <w:style w:type="character" w:styleId="a4">
    <w:name w:val="page number"/>
    <w:basedOn w:val="11"/>
    <w:rsid w:val="004031F5"/>
  </w:style>
  <w:style w:type="paragraph" w:customStyle="1" w:styleId="12">
    <w:name w:val="Заголовок1"/>
    <w:basedOn w:val="a"/>
    <w:next w:val="a5"/>
    <w:rsid w:val="004031F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4031F5"/>
    <w:pPr>
      <w:spacing w:after="120"/>
    </w:pPr>
  </w:style>
  <w:style w:type="paragraph" w:styleId="a6">
    <w:name w:val="List"/>
    <w:basedOn w:val="a5"/>
    <w:rsid w:val="004031F5"/>
    <w:rPr>
      <w:rFonts w:cs="Mangal"/>
    </w:rPr>
  </w:style>
  <w:style w:type="paragraph" w:customStyle="1" w:styleId="13">
    <w:name w:val="Название1"/>
    <w:basedOn w:val="a"/>
    <w:rsid w:val="004031F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031F5"/>
    <w:pPr>
      <w:suppressLineNumbers/>
    </w:pPr>
    <w:rPr>
      <w:rFonts w:cs="Mangal"/>
    </w:rPr>
  </w:style>
  <w:style w:type="paragraph" w:styleId="a7">
    <w:name w:val="footer"/>
    <w:basedOn w:val="a"/>
    <w:link w:val="a8"/>
    <w:uiPriority w:val="99"/>
    <w:rsid w:val="004031F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031F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031F5"/>
    <w:pPr>
      <w:suppressLineNumbers/>
    </w:pPr>
  </w:style>
  <w:style w:type="paragraph" w:customStyle="1" w:styleId="ab">
    <w:name w:val="Заголовок таблицы"/>
    <w:basedOn w:val="aa"/>
    <w:rsid w:val="004031F5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4031F5"/>
  </w:style>
  <w:style w:type="paragraph" w:styleId="ad">
    <w:name w:val="header"/>
    <w:basedOn w:val="a"/>
    <w:link w:val="ae"/>
    <w:uiPriority w:val="99"/>
    <w:rsid w:val="004031F5"/>
    <w:pPr>
      <w:suppressLineNumbers/>
      <w:tabs>
        <w:tab w:val="center" w:pos="4819"/>
        <w:tab w:val="right" w:pos="9638"/>
      </w:tabs>
    </w:pPr>
  </w:style>
  <w:style w:type="character" w:styleId="af">
    <w:name w:val="Hyperlink"/>
    <w:uiPriority w:val="99"/>
    <w:unhideWhenUsed/>
    <w:rsid w:val="0013271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014A"/>
    <w:pPr>
      <w:ind w:left="708"/>
    </w:pPr>
  </w:style>
  <w:style w:type="paragraph" w:styleId="2">
    <w:name w:val="Body Text Indent 2"/>
    <w:basedOn w:val="a"/>
    <w:link w:val="20"/>
    <w:uiPriority w:val="99"/>
    <w:unhideWhenUsed/>
    <w:rsid w:val="004871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4871C0"/>
    <w:rPr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83133F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83133F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83133F"/>
    <w:rPr>
      <w:b/>
      <w:bCs/>
      <w:sz w:val="36"/>
      <w:szCs w:val="24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83133F"/>
  </w:style>
  <w:style w:type="character" w:customStyle="1" w:styleId="a8">
    <w:name w:val="Нижний колонтитул Знак"/>
    <w:link w:val="a7"/>
    <w:uiPriority w:val="99"/>
    <w:rsid w:val="0083133F"/>
    <w:rPr>
      <w:sz w:val="24"/>
      <w:szCs w:val="24"/>
      <w:lang w:eastAsia="ar-SA"/>
    </w:rPr>
  </w:style>
  <w:style w:type="character" w:customStyle="1" w:styleId="ae">
    <w:name w:val="Верхний колонтитул Знак"/>
    <w:link w:val="ad"/>
    <w:uiPriority w:val="99"/>
    <w:rsid w:val="0083133F"/>
    <w:rPr>
      <w:sz w:val="24"/>
      <w:szCs w:val="24"/>
      <w:lang w:eastAsia="ar-SA"/>
    </w:rPr>
  </w:style>
  <w:style w:type="paragraph" w:customStyle="1" w:styleId="Default">
    <w:name w:val="Default"/>
    <w:rsid w:val="00793A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70C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F63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3BB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901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mailto:larin@rfsolokomotiv.ru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555</dc:creator>
  <cp:lastModifiedBy>user</cp:lastModifiedBy>
  <cp:revision>2</cp:revision>
  <cp:lastPrinted>2024-01-29T09:21:00Z</cp:lastPrinted>
  <dcterms:created xsi:type="dcterms:W3CDTF">2024-02-05T02:35:00Z</dcterms:created>
  <dcterms:modified xsi:type="dcterms:W3CDTF">2024-02-05T02:35:00Z</dcterms:modified>
</cp:coreProperties>
</file>